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F6886" w14:textId="05B70408" w:rsidR="00E4608B" w:rsidRDefault="006266DB" w:rsidP="00E4608B">
      <w:pPr>
        <w:pStyle w:val="Title"/>
        <w:rPr>
          <w:rFonts w:ascii="Times" w:hAnsi="Times" w:cs="Times"/>
        </w:rPr>
      </w:pPr>
      <w:r>
        <w:t>Speed Up Your Mac</w:t>
      </w:r>
      <w:bookmarkStart w:id="0" w:name="_GoBack"/>
      <w:bookmarkEnd w:id="0"/>
      <w:r w:rsidR="00E4608B">
        <w:t xml:space="preserve"> Computer Tutorial</w:t>
      </w:r>
    </w:p>
    <w:p w14:paraId="68A98C8F" w14:textId="77777777" w:rsidR="00E4608B" w:rsidRPr="00BE1269" w:rsidRDefault="00E4608B" w:rsidP="00E4608B">
      <w:pPr>
        <w:rPr>
          <w:rFonts w:cs="Times"/>
          <w:sz w:val="24"/>
          <w:szCs w:val="24"/>
        </w:rPr>
      </w:pPr>
      <w:r w:rsidRPr="00BE1269">
        <w:rPr>
          <w:sz w:val="24"/>
          <w:szCs w:val="24"/>
        </w:rPr>
        <w:t>There are a lot of reasons that Mac users are so committed to Apple products, some purely emotional and subjective, other reasons are more logical. One of the biggest and most sensible reasons is that they do “just work”. Except when they don’t. Sometimes they slow down or get hung up, with that spinning beach ball, when you need them most.</w:t>
      </w:r>
    </w:p>
    <w:p w14:paraId="4B822669" w14:textId="77777777" w:rsidR="00E4608B" w:rsidRPr="00BE1269" w:rsidRDefault="00E4608B" w:rsidP="00E4608B">
      <w:pPr>
        <w:rPr>
          <w:rFonts w:cs="Times"/>
          <w:sz w:val="24"/>
          <w:szCs w:val="24"/>
        </w:rPr>
      </w:pPr>
      <w:r w:rsidRPr="00BE1269">
        <w:rPr>
          <w:sz w:val="24"/>
          <w:szCs w:val="24"/>
        </w:rPr>
        <w:t>Fortunately, there are a few simple tricks and basic maintenance activities that you can use to speed up your Mac. In any case, if your machine is running slowly there is most likely something that you can do about it.</w:t>
      </w:r>
    </w:p>
    <w:p w14:paraId="5B086987" w14:textId="77777777" w:rsidR="00E4608B" w:rsidRPr="00BE1269" w:rsidRDefault="00E4608B" w:rsidP="00E4608B">
      <w:pPr>
        <w:pStyle w:val="Heading2"/>
        <w:rPr>
          <w:rFonts w:cs="Times"/>
        </w:rPr>
      </w:pPr>
      <w:r w:rsidRPr="00BE1269">
        <w:t>Backup, Software Update &amp; Reboot</w:t>
      </w:r>
    </w:p>
    <w:p w14:paraId="6CC542A5" w14:textId="77777777" w:rsidR="00E4608B" w:rsidRPr="00BE1269" w:rsidRDefault="00E4608B" w:rsidP="00E4608B">
      <w:pPr>
        <w:rPr>
          <w:rFonts w:cs="Times"/>
          <w:sz w:val="24"/>
          <w:szCs w:val="24"/>
        </w:rPr>
      </w:pPr>
      <w:r w:rsidRPr="00BE1269">
        <w:rPr>
          <w:sz w:val="24"/>
          <w:szCs w:val="24"/>
        </w:rPr>
        <w:t>Before you get into the nitty-gritty of changing settings and moving files around you really should take the time to backup your system now.</w:t>
      </w:r>
    </w:p>
    <w:p w14:paraId="669AB5A4" w14:textId="77777777" w:rsidR="00E4608B" w:rsidRPr="00BE1269" w:rsidRDefault="00E4608B" w:rsidP="00E4608B">
      <w:pPr>
        <w:pStyle w:val="ListParagraph"/>
        <w:numPr>
          <w:ilvl w:val="0"/>
          <w:numId w:val="5"/>
        </w:numPr>
        <w:rPr>
          <w:rFonts w:cs="Times"/>
          <w:sz w:val="24"/>
          <w:szCs w:val="24"/>
        </w:rPr>
      </w:pPr>
      <w:r w:rsidRPr="00BE1269">
        <w:rPr>
          <w:sz w:val="24"/>
          <w:szCs w:val="24"/>
        </w:rPr>
        <w:t>Use Time Machine to backup your files to an external hard disk</w:t>
      </w:r>
    </w:p>
    <w:p w14:paraId="58373E9A" w14:textId="77777777" w:rsidR="00E4608B" w:rsidRPr="00BE1269" w:rsidRDefault="00E4608B" w:rsidP="00E4608B">
      <w:pPr>
        <w:pStyle w:val="ListParagraph"/>
        <w:numPr>
          <w:ilvl w:val="0"/>
          <w:numId w:val="5"/>
        </w:numPr>
        <w:rPr>
          <w:rFonts w:cs="Times"/>
          <w:sz w:val="24"/>
          <w:szCs w:val="24"/>
        </w:rPr>
      </w:pPr>
      <w:r w:rsidRPr="00BE1269">
        <w:rPr>
          <w:sz w:val="24"/>
          <w:szCs w:val="24"/>
        </w:rPr>
        <w:t xml:space="preserve">Sign up to a service in the cloud such as </w:t>
      </w:r>
      <w:r w:rsidRPr="00BE1269">
        <w:rPr>
          <w:color w:val="103CC0"/>
          <w:sz w:val="24"/>
          <w:szCs w:val="24"/>
        </w:rPr>
        <w:t xml:space="preserve">Carbonite </w:t>
      </w:r>
      <w:r w:rsidRPr="00BE1269">
        <w:rPr>
          <w:sz w:val="24"/>
          <w:szCs w:val="24"/>
        </w:rPr>
        <w:t xml:space="preserve">or </w:t>
      </w:r>
      <w:r w:rsidRPr="00BE1269">
        <w:rPr>
          <w:color w:val="103CC0"/>
          <w:sz w:val="24"/>
          <w:szCs w:val="24"/>
        </w:rPr>
        <w:t xml:space="preserve">Mozy </w:t>
      </w:r>
      <w:r w:rsidRPr="00BE1269">
        <w:rPr>
          <w:sz w:val="24"/>
          <w:szCs w:val="24"/>
        </w:rPr>
        <w:t xml:space="preserve">that will backup your files </w:t>
      </w:r>
      <w:r>
        <w:rPr>
          <w:sz w:val="24"/>
          <w:szCs w:val="24"/>
        </w:rPr>
        <w:t>remotely</w:t>
      </w:r>
      <w:r w:rsidRPr="00BE1269">
        <w:rPr>
          <w:sz w:val="24"/>
          <w:szCs w:val="24"/>
        </w:rPr>
        <w:t xml:space="preserve">. You have to pay a fee for such services but consider that it’s insurance. </w:t>
      </w:r>
    </w:p>
    <w:p w14:paraId="5A69749B" w14:textId="77777777" w:rsidR="00E4608B" w:rsidRPr="00C95579" w:rsidRDefault="00E4608B" w:rsidP="00E4608B">
      <w:pPr>
        <w:pStyle w:val="ListParagraph"/>
        <w:numPr>
          <w:ilvl w:val="0"/>
          <w:numId w:val="5"/>
        </w:numPr>
        <w:rPr>
          <w:rFonts w:cs="Times"/>
          <w:sz w:val="24"/>
          <w:szCs w:val="24"/>
        </w:rPr>
      </w:pPr>
      <w:r w:rsidRPr="00BE1269">
        <w:rPr>
          <w:sz w:val="24"/>
          <w:szCs w:val="24"/>
        </w:rPr>
        <w:t xml:space="preserve">Apple’s iCloud service does backup some files but it’s limited and not there specifically to recover documents. So, it’s wise to invest either in an external drive or a backup </w:t>
      </w:r>
      <w:r w:rsidRPr="00BE1269">
        <w:rPr>
          <w:rFonts w:cs="Times"/>
          <w:sz w:val="24"/>
          <w:szCs w:val="24"/>
        </w:rPr>
        <w:t> </w:t>
      </w:r>
      <w:r w:rsidRPr="00BE1269">
        <w:rPr>
          <w:sz w:val="24"/>
          <w:szCs w:val="24"/>
        </w:rPr>
        <w:t xml:space="preserve">service.  Get the latest updates for your operating system. This may be a little time consuming depending on what Apple happens to be releasing at the moment. It is always best to have the latest versions and patches for your system. </w:t>
      </w:r>
      <w:r w:rsidRPr="00BE1269">
        <w:rPr>
          <w:rFonts w:cs="Times"/>
          <w:sz w:val="24"/>
          <w:szCs w:val="24"/>
        </w:rPr>
        <w:t> </w:t>
      </w:r>
      <w:r w:rsidRPr="00BE1269">
        <w:rPr>
          <w:sz w:val="24"/>
          <w:szCs w:val="24"/>
        </w:rPr>
        <w:t>How often do you n</w:t>
      </w:r>
      <w:r>
        <w:rPr>
          <w:sz w:val="24"/>
          <w:szCs w:val="24"/>
        </w:rPr>
        <w:t>ormally reboot your Mac? If you a</w:t>
      </w:r>
      <w:r w:rsidRPr="00BE1269">
        <w:rPr>
          <w:sz w:val="24"/>
          <w:szCs w:val="24"/>
        </w:rPr>
        <w:t>re like me, you may not actually restart it too often and just rely on putting it to sleep when you're not using it. Get into the habit of rebooting your Mac every couple of weeks because it will help keep things running a little faster by cleanin</w:t>
      </w:r>
      <w:r>
        <w:rPr>
          <w:sz w:val="24"/>
          <w:szCs w:val="24"/>
        </w:rPr>
        <w:t>g up and organizing your files.</w:t>
      </w:r>
      <w:r w:rsidRPr="00C95579">
        <w:rPr>
          <w:rFonts w:cs="Times"/>
          <w:noProof/>
          <w:sz w:val="24"/>
          <w:szCs w:val="24"/>
        </w:rPr>
        <w:t xml:space="preserve"> </w:t>
      </w:r>
    </w:p>
    <w:p w14:paraId="1AAB5645" w14:textId="77777777" w:rsidR="00E4608B" w:rsidRPr="00C95579" w:rsidRDefault="00E4608B" w:rsidP="00E4608B">
      <w:pPr>
        <w:pStyle w:val="Heading2"/>
        <w:rPr>
          <w:rFonts w:cs="Times"/>
        </w:rPr>
      </w:pPr>
      <w:r w:rsidRPr="00BE1269">
        <w:t>Simpl</w:t>
      </w:r>
      <w:r>
        <w:t>ify Your Desktop Dock &amp; Widgets</w:t>
      </w:r>
    </w:p>
    <w:p w14:paraId="3A19677D" w14:textId="77777777" w:rsidR="00E4608B" w:rsidRPr="00652EAB" w:rsidRDefault="00E4608B" w:rsidP="00E4608B">
      <w:pPr>
        <w:pStyle w:val="ListParagraph"/>
        <w:numPr>
          <w:ilvl w:val="0"/>
          <w:numId w:val="5"/>
        </w:numPr>
        <w:rPr>
          <w:rFonts w:cs="Times"/>
          <w:sz w:val="24"/>
          <w:szCs w:val="24"/>
        </w:rPr>
      </w:pPr>
      <w:r w:rsidRPr="00BE1269">
        <w:rPr>
          <w:sz w:val="24"/>
          <w:szCs w:val="24"/>
        </w:rPr>
        <w:t>Remove all files from your desktop; leave them in a folder on the desktop if you really need to have them close.</w:t>
      </w:r>
    </w:p>
    <w:p w14:paraId="7BA3F8C1" w14:textId="77777777" w:rsidR="00E4608B" w:rsidRPr="00BE1269" w:rsidRDefault="00E4608B" w:rsidP="00E4608B">
      <w:pPr>
        <w:pStyle w:val="ListParagraph"/>
        <w:numPr>
          <w:ilvl w:val="0"/>
          <w:numId w:val="6"/>
        </w:numPr>
        <w:rPr>
          <w:sz w:val="24"/>
          <w:szCs w:val="24"/>
        </w:rPr>
      </w:pPr>
      <w:r w:rsidRPr="00BE1269">
        <w:rPr>
          <w:sz w:val="24"/>
          <w:szCs w:val="24"/>
        </w:rPr>
        <w:t>Only have icons for applications that you use every day in the dock.</w:t>
      </w:r>
    </w:p>
    <w:p w14:paraId="5C8AF5DA" w14:textId="77777777" w:rsidR="00E4608B" w:rsidRPr="00BE1269" w:rsidRDefault="00E4608B" w:rsidP="00E4608B">
      <w:pPr>
        <w:pStyle w:val="ListParagraph"/>
        <w:numPr>
          <w:ilvl w:val="0"/>
          <w:numId w:val="6"/>
        </w:numPr>
        <w:rPr>
          <w:rFonts w:cs="Times"/>
          <w:sz w:val="24"/>
          <w:szCs w:val="24"/>
        </w:rPr>
      </w:pPr>
      <w:r w:rsidRPr="00BE1269">
        <w:rPr>
          <w:sz w:val="24"/>
          <w:szCs w:val="24"/>
        </w:rPr>
        <w:t>Use Launchpad to get to everything else almost as quickly</w:t>
      </w:r>
      <w:r>
        <w:rPr>
          <w:sz w:val="24"/>
          <w:szCs w:val="24"/>
        </w:rPr>
        <w:t>.</w:t>
      </w:r>
      <w:r w:rsidRPr="00BE1269">
        <w:rPr>
          <w:sz w:val="24"/>
          <w:szCs w:val="24"/>
        </w:rPr>
        <w:t xml:space="preserve"> </w:t>
      </w:r>
    </w:p>
    <w:p w14:paraId="5A06A235" w14:textId="77777777" w:rsidR="00E4608B" w:rsidRPr="00652EAB" w:rsidRDefault="00E4608B" w:rsidP="00E4608B">
      <w:pPr>
        <w:pStyle w:val="ListParagraph"/>
        <w:numPr>
          <w:ilvl w:val="0"/>
          <w:numId w:val="6"/>
        </w:numPr>
        <w:rPr>
          <w:rFonts w:cs="Times"/>
          <w:sz w:val="24"/>
          <w:szCs w:val="24"/>
        </w:rPr>
      </w:pPr>
      <w:r w:rsidRPr="00BE1269">
        <w:rPr>
          <w:sz w:val="24"/>
          <w:szCs w:val="24"/>
        </w:rPr>
        <w:t>Delete all of the widgets from Dashboard. How often does anyone actuall</w:t>
      </w:r>
      <w:r>
        <w:rPr>
          <w:sz w:val="24"/>
          <w:szCs w:val="24"/>
        </w:rPr>
        <w:t>y use the Apple Widgets anyway?</w:t>
      </w:r>
    </w:p>
    <w:p w14:paraId="4B89A851" w14:textId="77777777" w:rsidR="00E4608B" w:rsidRPr="00652EAB" w:rsidRDefault="00E4608B" w:rsidP="00E4608B">
      <w:pPr>
        <w:pStyle w:val="Heading2"/>
        <w:rPr>
          <w:rFonts w:cs="Times"/>
          <w:sz w:val="24"/>
          <w:szCs w:val="24"/>
        </w:rPr>
      </w:pPr>
      <w:r w:rsidRPr="00652EAB">
        <w:t>Check Your System Preferences</w:t>
      </w:r>
    </w:p>
    <w:p w14:paraId="7B0AF5D4" w14:textId="77777777" w:rsidR="00E4608B" w:rsidRPr="00BE1269" w:rsidRDefault="00E4608B" w:rsidP="00E4608B">
      <w:pPr>
        <w:pStyle w:val="ListParagraph"/>
        <w:numPr>
          <w:ilvl w:val="0"/>
          <w:numId w:val="6"/>
        </w:numPr>
        <w:rPr>
          <w:rFonts w:cs="Times"/>
          <w:sz w:val="24"/>
          <w:szCs w:val="24"/>
        </w:rPr>
      </w:pPr>
      <w:r w:rsidRPr="00BE1269">
        <w:rPr>
          <w:sz w:val="24"/>
          <w:szCs w:val="24"/>
        </w:rPr>
        <w:t xml:space="preserve">You can open up the System Preference pane from the Apple Menu and make sure that there’s nothing running that you don’t need. </w:t>
      </w:r>
      <w:r w:rsidRPr="00BE1269">
        <w:rPr>
          <w:rFonts w:cs="Times"/>
          <w:sz w:val="24"/>
          <w:szCs w:val="24"/>
        </w:rPr>
        <w:t> </w:t>
      </w:r>
      <w:r w:rsidRPr="00BE1269">
        <w:rPr>
          <w:sz w:val="24"/>
          <w:szCs w:val="24"/>
        </w:rPr>
        <w:t xml:space="preserve">On the Personal Settings List go into Universal Access and make sure all special features that you don’t actually need are turned off. </w:t>
      </w:r>
    </w:p>
    <w:p w14:paraId="6E85AE03" w14:textId="77777777" w:rsidR="00E4608B" w:rsidRPr="00BE1269" w:rsidRDefault="00E4608B" w:rsidP="00E4608B">
      <w:pPr>
        <w:pStyle w:val="ListParagraph"/>
        <w:numPr>
          <w:ilvl w:val="0"/>
          <w:numId w:val="6"/>
        </w:numPr>
        <w:rPr>
          <w:rFonts w:cs="Times"/>
          <w:sz w:val="24"/>
          <w:szCs w:val="24"/>
        </w:rPr>
      </w:pPr>
      <w:r w:rsidRPr="00BE1269">
        <w:rPr>
          <w:sz w:val="24"/>
          <w:szCs w:val="24"/>
        </w:rPr>
        <w:t xml:space="preserve">Likewise, go into Bluetooth, Speech and Sharing to switch off the parts of those functions that you don’t use. </w:t>
      </w:r>
    </w:p>
    <w:p w14:paraId="1971ADCA" w14:textId="77777777" w:rsidR="00E4608B" w:rsidRPr="00BE1269" w:rsidRDefault="00E4608B" w:rsidP="00E4608B">
      <w:pPr>
        <w:pStyle w:val="ListParagraph"/>
        <w:numPr>
          <w:ilvl w:val="0"/>
          <w:numId w:val="6"/>
        </w:numPr>
        <w:rPr>
          <w:rFonts w:cs="Times"/>
          <w:sz w:val="24"/>
          <w:szCs w:val="24"/>
        </w:rPr>
      </w:pPr>
      <w:r w:rsidRPr="00BE1269">
        <w:rPr>
          <w:sz w:val="24"/>
          <w:szCs w:val="24"/>
        </w:rPr>
        <w:t xml:space="preserve">Remove unnecessary Login Items from the Users &amp; Groups list. </w:t>
      </w:r>
      <w:r w:rsidRPr="00652EAB">
        <w:rPr>
          <w:b/>
          <w:i/>
          <w:sz w:val="24"/>
          <w:szCs w:val="24"/>
        </w:rPr>
        <w:t>A word of warning</w:t>
      </w:r>
      <w:r>
        <w:rPr>
          <w:b/>
          <w:i/>
          <w:sz w:val="24"/>
          <w:szCs w:val="24"/>
        </w:rPr>
        <w:t>:</w:t>
      </w:r>
      <w:r w:rsidRPr="00BE1269">
        <w:rPr>
          <w:sz w:val="24"/>
          <w:szCs w:val="24"/>
        </w:rPr>
        <w:t xml:space="preserve"> Do not remove anything that you do not know for certain isn’t vital to the normal oper</w:t>
      </w:r>
      <w:r>
        <w:rPr>
          <w:sz w:val="24"/>
          <w:szCs w:val="24"/>
        </w:rPr>
        <w:t>ation of your computer!</w:t>
      </w:r>
      <w:r w:rsidRPr="00BE1269">
        <w:rPr>
          <w:sz w:val="24"/>
          <w:szCs w:val="24"/>
        </w:rPr>
        <w:t xml:space="preserve"> </w:t>
      </w:r>
    </w:p>
    <w:p w14:paraId="3924EC3C" w14:textId="77777777" w:rsidR="00E4608B" w:rsidRPr="00652EAB" w:rsidRDefault="00E4608B" w:rsidP="00E4608B">
      <w:pPr>
        <w:pStyle w:val="ListParagraph"/>
        <w:numPr>
          <w:ilvl w:val="0"/>
          <w:numId w:val="6"/>
        </w:numPr>
        <w:rPr>
          <w:rFonts w:cs="Times"/>
          <w:sz w:val="24"/>
          <w:szCs w:val="24"/>
        </w:rPr>
      </w:pPr>
      <w:r w:rsidRPr="00BE1269">
        <w:rPr>
          <w:sz w:val="24"/>
          <w:szCs w:val="24"/>
        </w:rPr>
        <w:t xml:space="preserve">Minimizing the active items in System Preference will save some space in your RAM if they were previously active. </w:t>
      </w:r>
    </w:p>
    <w:p w14:paraId="58878912" w14:textId="77777777" w:rsidR="00E4608B" w:rsidRPr="00C95579" w:rsidRDefault="00E4608B" w:rsidP="00E4608B">
      <w:pPr>
        <w:pStyle w:val="Heading2"/>
        <w:rPr>
          <w:rFonts w:cs="Times"/>
          <w:sz w:val="24"/>
          <w:szCs w:val="24"/>
        </w:rPr>
      </w:pPr>
      <w:r w:rsidRPr="00BE1269">
        <w:t>Be More Mindful With Activity Monitor</w:t>
      </w:r>
    </w:p>
    <w:p w14:paraId="62A2581F" w14:textId="77777777" w:rsidR="00E4608B" w:rsidRPr="00BE1269" w:rsidRDefault="00E4608B" w:rsidP="00E4608B">
      <w:pPr>
        <w:rPr>
          <w:rFonts w:cs="Times"/>
          <w:sz w:val="24"/>
          <w:szCs w:val="24"/>
        </w:rPr>
      </w:pPr>
      <w:r w:rsidRPr="00BE1269">
        <w:rPr>
          <w:sz w:val="24"/>
          <w:szCs w:val="24"/>
        </w:rPr>
        <w:t>This tip will not directly speed up your Mac but it will give you some insight into what’s going on inside it. Activity Monitor can be found by going to Application Folder or on Launchpad, and then click on the Utilities Folder. The pane for this app has a list of running applications and information about how your system’s resources are being used below that.</w:t>
      </w:r>
    </w:p>
    <w:p w14:paraId="091B7C46" w14:textId="77777777" w:rsidR="00E4608B" w:rsidRPr="00BE1269" w:rsidRDefault="00E4608B" w:rsidP="00E4608B">
      <w:pPr>
        <w:pStyle w:val="Heading2"/>
        <w:rPr>
          <w:rFonts w:cs="Times"/>
        </w:rPr>
      </w:pPr>
      <w:r w:rsidRPr="00BE1269">
        <w:t>Clear Your Web Browser Cache</w:t>
      </w:r>
    </w:p>
    <w:p w14:paraId="7E7B4931" w14:textId="77777777" w:rsidR="00E4608B" w:rsidRPr="00FB64B1" w:rsidRDefault="00E4608B" w:rsidP="00E4608B">
      <w:pPr>
        <w:rPr>
          <w:rFonts w:cs="Times"/>
          <w:sz w:val="24"/>
          <w:szCs w:val="24"/>
        </w:rPr>
      </w:pPr>
      <w:r w:rsidRPr="00BE1269">
        <w:rPr>
          <w:sz w:val="24"/>
          <w:szCs w:val="24"/>
        </w:rPr>
        <w:t>The amount of memory that a browser uses depends on a few things such as how many tabs you have open and</w:t>
      </w:r>
      <w:r>
        <w:rPr>
          <w:sz w:val="24"/>
          <w:szCs w:val="24"/>
        </w:rPr>
        <w:t>,</w:t>
      </w:r>
      <w:r w:rsidRPr="00BE1269">
        <w:rPr>
          <w:sz w:val="24"/>
          <w:szCs w:val="24"/>
        </w:rPr>
        <w:t xml:space="preserve"> if your browser cache is nearly full</w:t>
      </w:r>
      <w:r>
        <w:rPr>
          <w:sz w:val="24"/>
          <w:szCs w:val="24"/>
        </w:rPr>
        <w:t>,</w:t>
      </w:r>
      <w:r w:rsidRPr="00BE1269">
        <w:rPr>
          <w:sz w:val="24"/>
          <w:szCs w:val="24"/>
        </w:rPr>
        <w:t xml:space="preserve"> you’ll start to see a deterioration of performance. Clear the cache and restart the browser.</w:t>
      </w:r>
    </w:p>
    <w:p w14:paraId="5AB3CCBE" w14:textId="77777777" w:rsidR="00E4608B" w:rsidRPr="00C95579" w:rsidRDefault="00E4608B" w:rsidP="00E4608B">
      <w:pPr>
        <w:pStyle w:val="Heading2"/>
        <w:rPr>
          <w:rFonts w:cs="Times"/>
          <w:sz w:val="24"/>
          <w:szCs w:val="24"/>
        </w:rPr>
      </w:pPr>
      <w:r w:rsidRPr="00BE1269">
        <w:t>Consider Changing Browsers</w:t>
      </w:r>
    </w:p>
    <w:p w14:paraId="3EC27D40" w14:textId="77777777" w:rsidR="00E4608B" w:rsidRPr="00BE1269" w:rsidRDefault="00E4608B" w:rsidP="00E4608B">
      <w:pPr>
        <w:rPr>
          <w:rFonts w:cs="Times"/>
          <w:sz w:val="24"/>
          <w:szCs w:val="24"/>
        </w:rPr>
      </w:pPr>
      <w:r w:rsidRPr="00BE1269">
        <w:rPr>
          <w:sz w:val="24"/>
          <w:szCs w:val="24"/>
        </w:rPr>
        <w:t>If you use Firefox you’ll be able to see in the Activity Monitor that it uses more memory than either Chrome or Safari. If your system is slow when you are using the World Wide Web it may be time to consider switching to Chrome or Safari. There are other considerations, such as plugins and other add-ons but if it’s a critical situation, such the middle of a Skype session with a client, the last thing you want to see is that spinning beach ball.</w:t>
      </w:r>
    </w:p>
    <w:p w14:paraId="464BCD20" w14:textId="77777777" w:rsidR="00E4608B" w:rsidRPr="00BE1269" w:rsidRDefault="00E4608B" w:rsidP="00E4608B">
      <w:pPr>
        <w:pStyle w:val="Heading2"/>
        <w:rPr>
          <w:rFonts w:cs="Times"/>
        </w:rPr>
      </w:pPr>
      <w:r w:rsidRPr="00BE1269">
        <w:t>Clean Out Your Hard Disk</w:t>
      </w:r>
    </w:p>
    <w:p w14:paraId="65092C66" w14:textId="77777777" w:rsidR="00E4608B" w:rsidRPr="00BE1269" w:rsidRDefault="00E4608B" w:rsidP="00E4608B">
      <w:pPr>
        <w:rPr>
          <w:rFonts w:cs="Times"/>
          <w:sz w:val="24"/>
          <w:szCs w:val="24"/>
        </w:rPr>
      </w:pPr>
      <w:r w:rsidRPr="00BE1269">
        <w:rPr>
          <w:sz w:val="24"/>
          <w:szCs w:val="24"/>
        </w:rPr>
        <w:t>OS X needs about 20-30% of the hard disk space as virtual memory. This enables apps that are open to have files on standby but not taking up actual RAM. Less free HD space will make your system work harder to find places to store this virtual memory and that will slow it down.</w:t>
      </w:r>
    </w:p>
    <w:p w14:paraId="2BF934D9" w14:textId="77777777" w:rsidR="00E4608B" w:rsidRPr="00BE1269" w:rsidRDefault="00E4608B" w:rsidP="00E4608B">
      <w:pPr>
        <w:pStyle w:val="ListParagraph"/>
        <w:numPr>
          <w:ilvl w:val="0"/>
          <w:numId w:val="7"/>
        </w:numPr>
        <w:rPr>
          <w:rFonts w:cs="Times"/>
          <w:sz w:val="24"/>
          <w:szCs w:val="24"/>
        </w:rPr>
      </w:pPr>
      <w:r w:rsidRPr="00BE1269">
        <w:rPr>
          <w:sz w:val="24"/>
          <w:szCs w:val="24"/>
        </w:rPr>
        <w:t>Have a careful look through your files in Finder. Review each folder looking for large files</w:t>
      </w:r>
      <w:r>
        <w:rPr>
          <w:sz w:val="24"/>
          <w:szCs w:val="24"/>
        </w:rPr>
        <w:t>,</w:t>
      </w:r>
      <w:r w:rsidRPr="00BE1269">
        <w:rPr>
          <w:sz w:val="24"/>
          <w:szCs w:val="24"/>
        </w:rPr>
        <w:t xml:space="preserve"> which you don’t need or that are duplicated elsewhere. Video files are one type that takes up huge amounts of space. If you have been using your computer for any significant length of time there are going to be files that you don’t need. Send them to the Trash. </w:t>
      </w:r>
    </w:p>
    <w:p w14:paraId="126D42F9" w14:textId="77777777" w:rsidR="00E4608B" w:rsidRPr="00BE1269" w:rsidRDefault="00E4608B" w:rsidP="00E4608B">
      <w:pPr>
        <w:pStyle w:val="ListParagraph"/>
        <w:numPr>
          <w:ilvl w:val="0"/>
          <w:numId w:val="7"/>
        </w:numPr>
        <w:rPr>
          <w:rFonts w:cs="Times"/>
          <w:sz w:val="24"/>
          <w:szCs w:val="24"/>
        </w:rPr>
      </w:pPr>
      <w:r w:rsidRPr="00BE1269">
        <w:rPr>
          <w:sz w:val="24"/>
          <w:szCs w:val="24"/>
        </w:rPr>
        <w:t xml:space="preserve">Empty the Trash once you’ve dumped all the files you’ve decided to get rid of. This is another of those things that you may not have thought to do too often, so the act of just flushing out your trash folder may free up gigabytes </w:t>
      </w:r>
      <w:r w:rsidRPr="00BE1269">
        <w:rPr>
          <w:sz w:val="24"/>
          <w:szCs w:val="24"/>
        </w:rPr>
        <w:lastRenderedPageBreak/>
        <w:t xml:space="preserve">of space. </w:t>
      </w:r>
      <w:r w:rsidRPr="00BE1269">
        <w:rPr>
          <w:rFonts w:cs="Times"/>
          <w:sz w:val="24"/>
          <w:szCs w:val="24"/>
        </w:rPr>
        <w:t> </w:t>
      </w:r>
      <w:r w:rsidRPr="00BE1269">
        <w:rPr>
          <w:sz w:val="24"/>
          <w:szCs w:val="24"/>
        </w:rPr>
        <w:t xml:space="preserve">Some Free Apps That Will Help </w:t>
      </w:r>
      <w:r w:rsidRPr="00BE1269">
        <w:rPr>
          <w:rFonts w:cs="Times"/>
          <w:sz w:val="24"/>
          <w:szCs w:val="24"/>
        </w:rPr>
        <w:t> </w:t>
      </w:r>
      <w:r w:rsidRPr="00BE1269">
        <w:rPr>
          <w:sz w:val="24"/>
          <w:szCs w:val="24"/>
        </w:rPr>
        <w:t xml:space="preserve">No Mac tutorial would be complete without talking about some free software. Better yet, free software that’s actually useful! Some of the free apps that will help you speed up your Mac really do the same things that have already been discussed here. What makes them worth looking at is when they help you do it better. </w:t>
      </w:r>
    </w:p>
    <w:p w14:paraId="04AF11A5" w14:textId="77777777" w:rsidR="00E4608B" w:rsidRPr="00BE1269" w:rsidRDefault="00E4608B" w:rsidP="00E4608B">
      <w:pPr>
        <w:pStyle w:val="ListParagraph"/>
        <w:numPr>
          <w:ilvl w:val="0"/>
          <w:numId w:val="7"/>
        </w:numPr>
        <w:rPr>
          <w:rFonts w:cs="Times"/>
          <w:sz w:val="24"/>
          <w:szCs w:val="24"/>
        </w:rPr>
      </w:pPr>
      <w:r w:rsidRPr="00BE1269">
        <w:rPr>
          <w:sz w:val="24"/>
          <w:szCs w:val="24"/>
        </w:rPr>
        <w:t xml:space="preserve">You can use </w:t>
      </w:r>
      <w:r w:rsidRPr="00BE1269">
        <w:rPr>
          <w:color w:val="103CC0"/>
          <w:sz w:val="24"/>
          <w:szCs w:val="24"/>
        </w:rPr>
        <w:t xml:space="preserve">Disk Inventory X </w:t>
      </w:r>
      <w:r w:rsidRPr="00BE1269">
        <w:rPr>
          <w:sz w:val="24"/>
          <w:szCs w:val="24"/>
        </w:rPr>
        <w:t xml:space="preserve">to get a clearer picture of what is taking up the space on your hard disk. </w:t>
      </w:r>
    </w:p>
    <w:p w14:paraId="4B44897C" w14:textId="77777777" w:rsidR="00E4608B" w:rsidRPr="00BE1269" w:rsidRDefault="00E4608B" w:rsidP="00E4608B">
      <w:pPr>
        <w:pStyle w:val="ListParagraph"/>
        <w:numPr>
          <w:ilvl w:val="0"/>
          <w:numId w:val="7"/>
        </w:numPr>
        <w:rPr>
          <w:rFonts w:cs="Times"/>
          <w:sz w:val="24"/>
          <w:szCs w:val="24"/>
        </w:rPr>
      </w:pPr>
      <w:r w:rsidRPr="00BE1269">
        <w:rPr>
          <w:sz w:val="24"/>
          <w:szCs w:val="24"/>
        </w:rPr>
        <w:t xml:space="preserve">Use </w:t>
      </w:r>
      <w:r w:rsidRPr="00BE1269">
        <w:rPr>
          <w:color w:val="103CC0"/>
          <w:sz w:val="24"/>
          <w:szCs w:val="24"/>
        </w:rPr>
        <w:t xml:space="preserve">Monolingual </w:t>
      </w:r>
      <w:r w:rsidRPr="00BE1269">
        <w:rPr>
          <w:sz w:val="24"/>
          <w:szCs w:val="24"/>
        </w:rPr>
        <w:t xml:space="preserve">to clear out all of the language files that you never use. This could free up as much as 2Gb of additional hard disk space. </w:t>
      </w:r>
    </w:p>
    <w:p w14:paraId="1F5B29C6" w14:textId="77777777" w:rsidR="00E4608B" w:rsidRDefault="00E4608B" w:rsidP="00E4608B">
      <w:pPr>
        <w:rPr>
          <w:sz w:val="24"/>
          <w:szCs w:val="24"/>
        </w:rPr>
      </w:pPr>
      <w:r w:rsidRPr="00BE1269">
        <w:rPr>
          <w:sz w:val="24"/>
          <w:szCs w:val="24"/>
        </w:rPr>
        <w:t xml:space="preserve">Finally, </w:t>
      </w:r>
      <w:r w:rsidRPr="00BE1269">
        <w:rPr>
          <w:color w:val="103CC0"/>
          <w:sz w:val="24"/>
          <w:szCs w:val="24"/>
        </w:rPr>
        <w:t xml:space="preserve">Appzapper </w:t>
      </w:r>
      <w:r w:rsidRPr="00BE1269">
        <w:rPr>
          <w:sz w:val="24"/>
          <w:szCs w:val="24"/>
        </w:rPr>
        <w:t>will let you uninstall up to five applications before you have to buy it. This will help you make space because just deleting the app from the Applications Folder won’t completely remove it and, unlike Windows, there’s uninstall function built into OS X. Use this wisely and get rid of the five larg</w:t>
      </w:r>
      <w:r>
        <w:rPr>
          <w:sz w:val="24"/>
          <w:szCs w:val="24"/>
        </w:rPr>
        <w:t>est applications you never use.</w:t>
      </w:r>
    </w:p>
    <w:p w14:paraId="075E4E99" w14:textId="77777777" w:rsidR="00E4608B" w:rsidRDefault="00E4608B" w:rsidP="00E4608B">
      <w:pPr>
        <w:pStyle w:val="Heading2"/>
      </w:pPr>
      <w:r>
        <w:t>More Memory Is Better Memory</w:t>
      </w:r>
    </w:p>
    <w:p w14:paraId="47FA09DD" w14:textId="77777777" w:rsidR="00E4608B" w:rsidRPr="00BE1269" w:rsidRDefault="00E4608B" w:rsidP="00E4608B">
      <w:pPr>
        <w:rPr>
          <w:rFonts w:cs="Times"/>
          <w:sz w:val="24"/>
          <w:szCs w:val="24"/>
        </w:rPr>
      </w:pPr>
      <w:r w:rsidRPr="00BE1269">
        <w:rPr>
          <w:sz w:val="24"/>
          <w:szCs w:val="24"/>
        </w:rPr>
        <w:t xml:space="preserve">You can never have too much memory, unless you try to buy it from Apple. Memory has become something of a commodity, so shop around. You can get all of your memory slots filled for less than the price of the minimum amount you can buy from Apple directly. </w:t>
      </w:r>
    </w:p>
    <w:p w14:paraId="5E594BA9" w14:textId="77777777" w:rsidR="00E4608B" w:rsidRDefault="00E4608B" w:rsidP="00E4608B">
      <w:pPr>
        <w:rPr>
          <w:sz w:val="24"/>
          <w:szCs w:val="24"/>
        </w:rPr>
      </w:pPr>
      <w:r w:rsidRPr="00BE1269">
        <w:rPr>
          <w:sz w:val="24"/>
          <w:szCs w:val="24"/>
        </w:rPr>
        <w:t>The exact amount and type of memory depends on the model of your computer so look up your system specifications on the Apple website and then shop around.</w:t>
      </w:r>
    </w:p>
    <w:p w14:paraId="224C47B4" w14:textId="191E8E4F" w:rsidR="00A84A3C" w:rsidRPr="00E4608B" w:rsidRDefault="00E4608B" w:rsidP="00E4608B">
      <w:pPr>
        <w:rPr>
          <w:rFonts w:cs="Times"/>
          <w:sz w:val="24"/>
          <w:szCs w:val="24"/>
        </w:rPr>
      </w:pPr>
      <w:r>
        <w:rPr>
          <w:sz w:val="24"/>
          <w:szCs w:val="24"/>
        </w:rPr>
        <w:t xml:space="preserve">Apple’s OSX system is designed to run without active management by the user. However, if you take these simple, smart steps to optimize your system it will enable you speed up your Mac and to get far more out of it, long after </w:t>
      </w:r>
      <w:r w:rsidRPr="00BE1269">
        <w:rPr>
          <w:i/>
          <w:sz w:val="24"/>
          <w:szCs w:val="24"/>
        </w:rPr>
        <w:t>that other type</w:t>
      </w:r>
      <w:r>
        <w:rPr>
          <w:sz w:val="24"/>
          <w:szCs w:val="24"/>
        </w:rPr>
        <w:t xml:space="preserve"> of system has given up the ghost.</w:t>
      </w:r>
    </w:p>
    <w:sectPr w:rsidR="00A84A3C" w:rsidRPr="00E4608B" w:rsidSect="00624A2E">
      <w:headerReference w:type="even" r:id="rId9"/>
      <w:headerReference w:type="default" r:id="rId10"/>
      <w:headerReference w:type="first" r:id="rId11"/>
      <w:pgSz w:w="15840" w:h="2448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14993" w14:textId="77777777" w:rsidR="00C95579" w:rsidRDefault="00C95579" w:rsidP="00ED7AD8">
      <w:r>
        <w:separator/>
      </w:r>
    </w:p>
  </w:endnote>
  <w:endnote w:type="continuationSeparator" w:id="0">
    <w:p w14:paraId="75E41689" w14:textId="77777777" w:rsidR="00C95579" w:rsidRDefault="00C95579" w:rsidP="00ED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793D0" w14:textId="77777777" w:rsidR="00C95579" w:rsidRDefault="00C95579" w:rsidP="00ED7AD8">
      <w:r>
        <w:separator/>
      </w:r>
    </w:p>
  </w:footnote>
  <w:footnote w:type="continuationSeparator" w:id="0">
    <w:p w14:paraId="36CAD966" w14:textId="77777777" w:rsidR="00C95579" w:rsidRDefault="00C95579" w:rsidP="00ED7A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48570C3" w14:textId="62B8434F" w:rsidR="006C3E22" w:rsidRDefault="006266DB">
    <w:pPr>
      <w:pStyle w:val="Header"/>
    </w:pPr>
    <w:r>
      <w:rPr>
        <w:noProof/>
      </w:rPr>
      <w:pict w14:anchorId="5DD22A9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2.05pt;height:87pt;rotation:315;z-index:-251655168;mso-wrap-edited:f;mso-position-horizontal:center;mso-position-horizontal-relative:margin;mso-position-vertical:center;mso-position-vertical-relative:margin" wrapcoords="21196 4655 20855 4841 20824 5027 20824 10613 20389 8379 20358 8379 19737 8565 18993 8379 18620 8379 18527 8937 18900 12103 18124 8937 17689 7634 17565 8193 16541 8379 16510 8751 16727 11544 15951 9124 15548 8006 15206 8379 14896 8937 14151 5213 13686 3537 13437 4468 12941 5213 12506 7448 12351 10427 10582 3910 11265 8379 10737 6144 10489 6144 10117 8937 10117 9496 10365 11358 9806 9496 9248 8006 8596 8565 7851 4841 7386 3537 7106 4841 7231 9124 7293 9868 6362 5400 5927 3910 5617 4841 5617 5772 5803 9310 5772 13034 5617 16572 4282 9868 3724 7634 3537 8379 3351 8379 3010 8937 2327 7075 1675 5027 775 4655 155 4841 372 10055 372 14337 186 16572 341 17503 372 17689 931 17689 1520 17317 1986 16013 2172 14710 2296 13406 2855 16572 3537 18620 3693 17689 4189 16572 4344 15268 4406 13593 5741 17875 5772 17503 6331 17503 6362 17131 6144 15641 6144 11358 7386 17689 7634 17503 7634 11917 8596 17317 9217 18248 9806 16013 10768 17875 11296 17131 11389 16572 10831 9868 11079 10241 11327 9868 11389 9124 12382 14710 13313 18993 13593 17875 14151 17317 14368 16013 14151 14151 13127 6889 14834 16758 15362 19179 15641 17689 15951 19365 16851 22158 16975 21413 17317 21413 17379 21041 17162 18434 17162 18248 17751 17689 18186 20110 18931 22158 19458 19551 19706 16758 19955 14151 20265 15641 21134 18248 21258 17317 21258 15082 21196 13034 21289 5400 21196 4655" fillcolor="silver" stroked="f">
          <v:textpath style="font-family:&quot;Cambria&quot;;font-size:1pt" string="Do Not Copy!"/>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C949B5" w14:textId="7A791F19" w:rsidR="00C95579" w:rsidRDefault="006266DB" w:rsidP="00BE1269">
    <w:pPr>
      <w:spacing w:after="0"/>
      <w:jc w:val="right"/>
    </w:pPr>
    <w:r>
      <w:rPr>
        <w:noProof/>
      </w:rPr>
      <w:pict w14:anchorId="45EB99D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22.05pt;height:87pt;rotation:315;z-index:-251657216;mso-wrap-edited:f;mso-position-horizontal:center;mso-position-horizontal-relative:margin;mso-position-vertical:center;mso-position-vertical-relative:margin" wrapcoords="21196 4655 20855 4841 20824 5027 20824 10613 20389 8379 20358 8379 19737 8565 18993 8379 18620 8379 18527 8937 18900 12103 18124 8937 17689 7634 17565 8193 16541 8379 16510 8751 16727 11544 15951 9124 15548 8006 15206 8379 14896 8937 14151 5213 13686 3537 13437 4468 12941 5213 12506 7448 12351 10427 10582 3910 11265 8379 10737 6144 10489 6144 10117 8937 10117 9496 10365 11358 9806 9496 9248 8006 8596 8565 7851 4841 7386 3537 7106 4841 7231 9124 7293 9868 6362 5400 5927 3910 5617 4841 5617 5772 5803 9310 5772 13034 5617 16572 4282 9868 3724 7634 3537 8379 3351 8379 3010 8937 2327 7075 1675 5027 775 4655 155 4841 372 10055 372 14337 186 16572 341 17503 372 17689 931 17689 1520 17317 1986 16013 2172 14710 2296 13406 2855 16572 3537 18620 3693 17689 4189 16572 4344 15268 4406 13593 5741 17875 5772 17503 6331 17503 6362 17131 6144 15641 6144 11358 7386 17689 7634 17503 7634 11917 8596 17317 9217 18248 9806 16013 10768 17875 11296 17131 11389 16572 10831 9868 11079 10241 11327 9868 11389 9124 12382 14710 13313 18993 13593 17875 14151 17317 14368 16013 14151 14151 13127 6889 14834 16758 15362 19179 15641 17689 15951 19365 16851 22158 16975 21413 17317 21413 17379 21041 17162 18434 17162 18248 17751 17689 18186 20110 18931 22158 19458 19551 19706 16758 19955 14151 20265 15641 21134 18248 21258 17317 21258 15082 21196 13034 21289 5400 21196 4655" fillcolor="silver" stroked="f">
          <v:textpath style="font-family:&quot;Cambria&quot;;font-size:1pt" string="Do Not Copy!"/>
          <w10:wrap anchorx="margin" anchory="margin"/>
        </v:shape>
      </w:pict>
    </w:r>
    <w:r w:rsidR="00C95579">
      <w:t>Portfolio item | doxrgo speed up your apple computer | @doxrgo</w:t>
    </w:r>
  </w:p>
  <w:p w14:paraId="611D7945" w14:textId="48EF66D5" w:rsidR="00C95579" w:rsidRDefault="00624A2E" w:rsidP="00BE1269">
    <w:pPr>
      <w:pStyle w:val="Header"/>
      <w:spacing w:after="0"/>
      <w:jc w:val="right"/>
    </w:pPr>
    <w:r>
      <w:t>1190</w:t>
    </w:r>
    <w:r w:rsidR="00C95579">
      <w:t xml:space="preserve"> words | tabloid format | 12/12/2012</w:t>
    </w:r>
  </w:p>
  <w:p w14:paraId="42C24813" w14:textId="63E8A2D1" w:rsidR="00C95579" w:rsidRDefault="00C95579" w:rsidP="00BE1269">
    <w:pPr>
      <w:spacing w:after="0"/>
      <w:jc w:val="right"/>
    </w:pPr>
    <w:r>
      <w:t xml:space="preserve">Keyword phrase: </w:t>
    </w:r>
    <w:r w:rsidR="00774538">
      <w:t>speed up your mac</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925FCF" w14:textId="5F736FE3" w:rsidR="006C3E22" w:rsidRDefault="006266DB">
    <w:pPr>
      <w:pStyle w:val="Header"/>
    </w:pPr>
    <w:r>
      <w:rPr>
        <w:noProof/>
      </w:rPr>
      <w:pict w14:anchorId="51204E9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22.05pt;height:87pt;rotation:315;z-index:-251653120;mso-wrap-edited:f;mso-position-horizontal:center;mso-position-horizontal-relative:margin;mso-position-vertical:center;mso-position-vertical-relative:margin" wrapcoords="21196 4655 20855 4841 20824 5027 20824 10613 20389 8379 20358 8379 19737 8565 18993 8379 18620 8379 18527 8937 18900 12103 18124 8937 17689 7634 17565 8193 16541 8379 16510 8751 16727 11544 15951 9124 15548 8006 15206 8379 14896 8937 14151 5213 13686 3537 13437 4468 12941 5213 12506 7448 12351 10427 10582 3910 11265 8379 10737 6144 10489 6144 10117 8937 10117 9496 10365 11358 9806 9496 9248 8006 8596 8565 7851 4841 7386 3537 7106 4841 7231 9124 7293 9868 6362 5400 5927 3910 5617 4841 5617 5772 5803 9310 5772 13034 5617 16572 4282 9868 3724 7634 3537 8379 3351 8379 3010 8937 2327 7075 1675 5027 775 4655 155 4841 372 10055 372 14337 186 16572 341 17503 372 17689 931 17689 1520 17317 1986 16013 2172 14710 2296 13406 2855 16572 3537 18620 3693 17689 4189 16572 4344 15268 4406 13593 5741 17875 5772 17503 6331 17503 6362 17131 6144 15641 6144 11358 7386 17689 7634 17503 7634 11917 8596 17317 9217 18248 9806 16013 10768 17875 11296 17131 11389 16572 10831 9868 11079 10241 11327 9868 11389 9124 12382 14710 13313 18993 13593 17875 14151 17317 14368 16013 14151 14151 13127 6889 14834 16758 15362 19179 15641 17689 15951 19365 16851 22158 16975 21413 17317 21413 17379 21041 17162 18434 17162 18248 17751 17689 18186 20110 18931 22158 19458 19551 19706 16758 19955 14151 20265 15641 21134 18248 21258 17317 21258 15082 21196 13034 21289 5400 21196 4655" fillcolor="silver" stroked="f">
          <v:textpath style="font-family:&quot;Cambria&quot;;font-size:1pt" string="Do Not Copy!"/>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5F51927"/>
    <w:multiLevelType w:val="hybridMultilevel"/>
    <w:tmpl w:val="46AC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CE0079"/>
    <w:multiLevelType w:val="hybridMultilevel"/>
    <w:tmpl w:val="7F1A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C53215"/>
    <w:multiLevelType w:val="hybridMultilevel"/>
    <w:tmpl w:val="9ED2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ocumentProtection w:edit="trackedChanges" w:enforcement="1" w:cryptProviderType="rsaFull" w:cryptAlgorithmClass="hash" w:cryptAlgorithmType="typeAny" w:cryptAlgorithmSid="4" w:cryptSpinCount="100000" w:hash="Gp3dlQ1AryPNJiMD/NHDi4nA4Es=" w:salt="JsvYFkGM5QrPMgBi/eGtmw=="/>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22A"/>
    <w:rsid w:val="0035122A"/>
    <w:rsid w:val="00624A2E"/>
    <w:rsid w:val="006266DB"/>
    <w:rsid w:val="006C3E22"/>
    <w:rsid w:val="00774538"/>
    <w:rsid w:val="009934BE"/>
    <w:rsid w:val="00A84A3C"/>
    <w:rsid w:val="00BE1269"/>
    <w:rsid w:val="00C95579"/>
    <w:rsid w:val="00E40456"/>
    <w:rsid w:val="00E4608B"/>
    <w:rsid w:val="00ED7AD8"/>
    <w:rsid w:val="00FB6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D9539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269"/>
  </w:style>
  <w:style w:type="paragraph" w:styleId="Heading1">
    <w:name w:val="heading 1"/>
    <w:basedOn w:val="Normal"/>
    <w:next w:val="Normal"/>
    <w:link w:val="Heading1Char"/>
    <w:uiPriority w:val="9"/>
    <w:qFormat/>
    <w:rsid w:val="00BE12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12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E12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E12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E12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E12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E12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E126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E12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AD8"/>
    <w:pPr>
      <w:tabs>
        <w:tab w:val="center" w:pos="4320"/>
        <w:tab w:val="right" w:pos="8640"/>
      </w:tabs>
    </w:pPr>
  </w:style>
  <w:style w:type="character" w:customStyle="1" w:styleId="HeaderChar">
    <w:name w:val="Header Char"/>
    <w:basedOn w:val="DefaultParagraphFont"/>
    <w:link w:val="Header"/>
    <w:uiPriority w:val="99"/>
    <w:rsid w:val="00ED7AD8"/>
  </w:style>
  <w:style w:type="paragraph" w:styleId="Footer">
    <w:name w:val="footer"/>
    <w:basedOn w:val="Normal"/>
    <w:link w:val="FooterChar"/>
    <w:uiPriority w:val="99"/>
    <w:unhideWhenUsed/>
    <w:rsid w:val="00ED7AD8"/>
    <w:pPr>
      <w:tabs>
        <w:tab w:val="center" w:pos="4320"/>
        <w:tab w:val="right" w:pos="8640"/>
      </w:tabs>
    </w:pPr>
  </w:style>
  <w:style w:type="character" w:customStyle="1" w:styleId="FooterChar">
    <w:name w:val="Footer Char"/>
    <w:basedOn w:val="DefaultParagraphFont"/>
    <w:link w:val="Footer"/>
    <w:uiPriority w:val="99"/>
    <w:rsid w:val="00ED7AD8"/>
  </w:style>
  <w:style w:type="paragraph" w:styleId="BalloonText">
    <w:name w:val="Balloon Text"/>
    <w:basedOn w:val="Normal"/>
    <w:link w:val="BalloonTextChar"/>
    <w:uiPriority w:val="99"/>
    <w:semiHidden/>
    <w:unhideWhenUsed/>
    <w:rsid w:val="00BE12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69"/>
    <w:rPr>
      <w:rFonts w:ascii="Lucida Grande" w:hAnsi="Lucida Grande" w:cs="Lucida Grande"/>
      <w:sz w:val="18"/>
      <w:szCs w:val="18"/>
    </w:rPr>
  </w:style>
  <w:style w:type="character" w:customStyle="1" w:styleId="Heading1Char">
    <w:name w:val="Heading 1 Char"/>
    <w:basedOn w:val="DefaultParagraphFont"/>
    <w:link w:val="Heading1"/>
    <w:uiPriority w:val="9"/>
    <w:rsid w:val="00BE12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E12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E12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E12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E12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E12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E12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E126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E12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E12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BE12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126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E12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E126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E1269"/>
    <w:rPr>
      <w:b/>
      <w:bCs/>
    </w:rPr>
  </w:style>
  <w:style w:type="character" w:styleId="Emphasis">
    <w:name w:val="Emphasis"/>
    <w:basedOn w:val="DefaultParagraphFont"/>
    <w:uiPriority w:val="20"/>
    <w:qFormat/>
    <w:rsid w:val="00BE1269"/>
    <w:rPr>
      <w:i/>
      <w:iCs/>
    </w:rPr>
  </w:style>
  <w:style w:type="paragraph" w:styleId="NoSpacing">
    <w:name w:val="No Spacing"/>
    <w:uiPriority w:val="1"/>
    <w:qFormat/>
    <w:rsid w:val="00BE1269"/>
    <w:pPr>
      <w:spacing w:after="0" w:line="240" w:lineRule="auto"/>
    </w:pPr>
  </w:style>
  <w:style w:type="paragraph" w:styleId="ListParagraph">
    <w:name w:val="List Paragraph"/>
    <w:basedOn w:val="Normal"/>
    <w:uiPriority w:val="34"/>
    <w:qFormat/>
    <w:rsid w:val="00BE1269"/>
    <w:pPr>
      <w:ind w:left="720"/>
      <w:contextualSpacing/>
    </w:pPr>
  </w:style>
  <w:style w:type="paragraph" w:styleId="Quote">
    <w:name w:val="Quote"/>
    <w:basedOn w:val="Normal"/>
    <w:next w:val="Normal"/>
    <w:link w:val="QuoteChar"/>
    <w:uiPriority w:val="29"/>
    <w:qFormat/>
    <w:rsid w:val="00BE1269"/>
    <w:rPr>
      <w:i/>
      <w:iCs/>
      <w:color w:val="000000" w:themeColor="text1"/>
    </w:rPr>
  </w:style>
  <w:style w:type="character" w:customStyle="1" w:styleId="QuoteChar">
    <w:name w:val="Quote Char"/>
    <w:basedOn w:val="DefaultParagraphFont"/>
    <w:link w:val="Quote"/>
    <w:uiPriority w:val="29"/>
    <w:rsid w:val="00BE1269"/>
    <w:rPr>
      <w:i/>
      <w:iCs/>
      <w:color w:val="000000" w:themeColor="text1"/>
    </w:rPr>
  </w:style>
  <w:style w:type="paragraph" w:styleId="IntenseQuote">
    <w:name w:val="Intense Quote"/>
    <w:basedOn w:val="Normal"/>
    <w:next w:val="Normal"/>
    <w:link w:val="IntenseQuoteChar"/>
    <w:uiPriority w:val="30"/>
    <w:qFormat/>
    <w:rsid w:val="00BE12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E1269"/>
    <w:rPr>
      <w:b/>
      <w:bCs/>
      <w:i/>
      <w:iCs/>
      <w:color w:val="4F81BD" w:themeColor="accent1"/>
    </w:rPr>
  </w:style>
  <w:style w:type="character" w:styleId="SubtleEmphasis">
    <w:name w:val="Subtle Emphasis"/>
    <w:basedOn w:val="DefaultParagraphFont"/>
    <w:uiPriority w:val="19"/>
    <w:qFormat/>
    <w:rsid w:val="00BE1269"/>
    <w:rPr>
      <w:i/>
      <w:iCs/>
      <w:color w:val="808080" w:themeColor="text1" w:themeTint="7F"/>
    </w:rPr>
  </w:style>
  <w:style w:type="character" w:styleId="IntenseEmphasis">
    <w:name w:val="Intense Emphasis"/>
    <w:basedOn w:val="DefaultParagraphFont"/>
    <w:uiPriority w:val="21"/>
    <w:qFormat/>
    <w:rsid w:val="00BE1269"/>
    <w:rPr>
      <w:b/>
      <w:bCs/>
      <w:i/>
      <w:iCs/>
      <w:color w:val="4F81BD" w:themeColor="accent1"/>
    </w:rPr>
  </w:style>
  <w:style w:type="character" w:styleId="SubtleReference">
    <w:name w:val="Subtle Reference"/>
    <w:basedOn w:val="DefaultParagraphFont"/>
    <w:uiPriority w:val="31"/>
    <w:qFormat/>
    <w:rsid w:val="00BE1269"/>
    <w:rPr>
      <w:smallCaps/>
      <w:color w:val="C0504D" w:themeColor="accent2"/>
      <w:u w:val="single"/>
    </w:rPr>
  </w:style>
  <w:style w:type="character" w:styleId="IntenseReference">
    <w:name w:val="Intense Reference"/>
    <w:basedOn w:val="DefaultParagraphFont"/>
    <w:uiPriority w:val="32"/>
    <w:qFormat/>
    <w:rsid w:val="00BE1269"/>
    <w:rPr>
      <w:b/>
      <w:bCs/>
      <w:smallCaps/>
      <w:color w:val="C0504D" w:themeColor="accent2"/>
      <w:spacing w:val="5"/>
      <w:u w:val="single"/>
    </w:rPr>
  </w:style>
  <w:style w:type="character" w:styleId="BookTitle">
    <w:name w:val="Book Title"/>
    <w:basedOn w:val="DefaultParagraphFont"/>
    <w:uiPriority w:val="33"/>
    <w:qFormat/>
    <w:rsid w:val="00BE1269"/>
    <w:rPr>
      <w:b/>
      <w:bCs/>
      <w:smallCaps/>
      <w:spacing w:val="5"/>
    </w:rPr>
  </w:style>
  <w:style w:type="paragraph" w:styleId="TOCHeading">
    <w:name w:val="TOC Heading"/>
    <w:basedOn w:val="Heading1"/>
    <w:next w:val="Normal"/>
    <w:uiPriority w:val="39"/>
    <w:semiHidden/>
    <w:unhideWhenUsed/>
    <w:qFormat/>
    <w:rsid w:val="00BE1269"/>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269"/>
  </w:style>
  <w:style w:type="paragraph" w:styleId="Heading1">
    <w:name w:val="heading 1"/>
    <w:basedOn w:val="Normal"/>
    <w:next w:val="Normal"/>
    <w:link w:val="Heading1Char"/>
    <w:uiPriority w:val="9"/>
    <w:qFormat/>
    <w:rsid w:val="00BE12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12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E12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E12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E12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E12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E12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E126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E12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AD8"/>
    <w:pPr>
      <w:tabs>
        <w:tab w:val="center" w:pos="4320"/>
        <w:tab w:val="right" w:pos="8640"/>
      </w:tabs>
    </w:pPr>
  </w:style>
  <w:style w:type="character" w:customStyle="1" w:styleId="HeaderChar">
    <w:name w:val="Header Char"/>
    <w:basedOn w:val="DefaultParagraphFont"/>
    <w:link w:val="Header"/>
    <w:uiPriority w:val="99"/>
    <w:rsid w:val="00ED7AD8"/>
  </w:style>
  <w:style w:type="paragraph" w:styleId="Footer">
    <w:name w:val="footer"/>
    <w:basedOn w:val="Normal"/>
    <w:link w:val="FooterChar"/>
    <w:uiPriority w:val="99"/>
    <w:unhideWhenUsed/>
    <w:rsid w:val="00ED7AD8"/>
    <w:pPr>
      <w:tabs>
        <w:tab w:val="center" w:pos="4320"/>
        <w:tab w:val="right" w:pos="8640"/>
      </w:tabs>
    </w:pPr>
  </w:style>
  <w:style w:type="character" w:customStyle="1" w:styleId="FooterChar">
    <w:name w:val="Footer Char"/>
    <w:basedOn w:val="DefaultParagraphFont"/>
    <w:link w:val="Footer"/>
    <w:uiPriority w:val="99"/>
    <w:rsid w:val="00ED7AD8"/>
  </w:style>
  <w:style w:type="paragraph" w:styleId="BalloonText">
    <w:name w:val="Balloon Text"/>
    <w:basedOn w:val="Normal"/>
    <w:link w:val="BalloonTextChar"/>
    <w:uiPriority w:val="99"/>
    <w:semiHidden/>
    <w:unhideWhenUsed/>
    <w:rsid w:val="00BE12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69"/>
    <w:rPr>
      <w:rFonts w:ascii="Lucida Grande" w:hAnsi="Lucida Grande" w:cs="Lucida Grande"/>
      <w:sz w:val="18"/>
      <w:szCs w:val="18"/>
    </w:rPr>
  </w:style>
  <w:style w:type="character" w:customStyle="1" w:styleId="Heading1Char">
    <w:name w:val="Heading 1 Char"/>
    <w:basedOn w:val="DefaultParagraphFont"/>
    <w:link w:val="Heading1"/>
    <w:uiPriority w:val="9"/>
    <w:rsid w:val="00BE12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E12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E12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E12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E12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E12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E12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E126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E12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E1269"/>
    <w:pPr>
      <w:spacing w:line="240" w:lineRule="auto"/>
    </w:pPr>
    <w:rPr>
      <w:b/>
      <w:bCs/>
      <w:color w:val="4F81BD" w:themeColor="accent1"/>
      <w:sz w:val="18"/>
      <w:szCs w:val="18"/>
    </w:rPr>
  </w:style>
  <w:style w:type="paragraph" w:styleId="Title">
    <w:name w:val="Title"/>
    <w:basedOn w:val="Normal"/>
    <w:next w:val="Normal"/>
    <w:link w:val="TitleChar"/>
    <w:uiPriority w:val="10"/>
    <w:qFormat/>
    <w:rsid w:val="00BE12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126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E12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E126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E1269"/>
    <w:rPr>
      <w:b/>
      <w:bCs/>
    </w:rPr>
  </w:style>
  <w:style w:type="character" w:styleId="Emphasis">
    <w:name w:val="Emphasis"/>
    <w:basedOn w:val="DefaultParagraphFont"/>
    <w:uiPriority w:val="20"/>
    <w:qFormat/>
    <w:rsid w:val="00BE1269"/>
    <w:rPr>
      <w:i/>
      <w:iCs/>
    </w:rPr>
  </w:style>
  <w:style w:type="paragraph" w:styleId="NoSpacing">
    <w:name w:val="No Spacing"/>
    <w:uiPriority w:val="1"/>
    <w:qFormat/>
    <w:rsid w:val="00BE1269"/>
    <w:pPr>
      <w:spacing w:after="0" w:line="240" w:lineRule="auto"/>
    </w:pPr>
  </w:style>
  <w:style w:type="paragraph" w:styleId="ListParagraph">
    <w:name w:val="List Paragraph"/>
    <w:basedOn w:val="Normal"/>
    <w:uiPriority w:val="34"/>
    <w:qFormat/>
    <w:rsid w:val="00BE1269"/>
    <w:pPr>
      <w:ind w:left="720"/>
      <w:contextualSpacing/>
    </w:pPr>
  </w:style>
  <w:style w:type="paragraph" w:styleId="Quote">
    <w:name w:val="Quote"/>
    <w:basedOn w:val="Normal"/>
    <w:next w:val="Normal"/>
    <w:link w:val="QuoteChar"/>
    <w:uiPriority w:val="29"/>
    <w:qFormat/>
    <w:rsid w:val="00BE1269"/>
    <w:rPr>
      <w:i/>
      <w:iCs/>
      <w:color w:val="000000" w:themeColor="text1"/>
    </w:rPr>
  </w:style>
  <w:style w:type="character" w:customStyle="1" w:styleId="QuoteChar">
    <w:name w:val="Quote Char"/>
    <w:basedOn w:val="DefaultParagraphFont"/>
    <w:link w:val="Quote"/>
    <w:uiPriority w:val="29"/>
    <w:rsid w:val="00BE1269"/>
    <w:rPr>
      <w:i/>
      <w:iCs/>
      <w:color w:val="000000" w:themeColor="text1"/>
    </w:rPr>
  </w:style>
  <w:style w:type="paragraph" w:styleId="IntenseQuote">
    <w:name w:val="Intense Quote"/>
    <w:basedOn w:val="Normal"/>
    <w:next w:val="Normal"/>
    <w:link w:val="IntenseQuoteChar"/>
    <w:uiPriority w:val="30"/>
    <w:qFormat/>
    <w:rsid w:val="00BE12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E1269"/>
    <w:rPr>
      <w:b/>
      <w:bCs/>
      <w:i/>
      <w:iCs/>
      <w:color w:val="4F81BD" w:themeColor="accent1"/>
    </w:rPr>
  </w:style>
  <w:style w:type="character" w:styleId="SubtleEmphasis">
    <w:name w:val="Subtle Emphasis"/>
    <w:basedOn w:val="DefaultParagraphFont"/>
    <w:uiPriority w:val="19"/>
    <w:qFormat/>
    <w:rsid w:val="00BE1269"/>
    <w:rPr>
      <w:i/>
      <w:iCs/>
      <w:color w:val="808080" w:themeColor="text1" w:themeTint="7F"/>
    </w:rPr>
  </w:style>
  <w:style w:type="character" w:styleId="IntenseEmphasis">
    <w:name w:val="Intense Emphasis"/>
    <w:basedOn w:val="DefaultParagraphFont"/>
    <w:uiPriority w:val="21"/>
    <w:qFormat/>
    <w:rsid w:val="00BE1269"/>
    <w:rPr>
      <w:b/>
      <w:bCs/>
      <w:i/>
      <w:iCs/>
      <w:color w:val="4F81BD" w:themeColor="accent1"/>
    </w:rPr>
  </w:style>
  <w:style w:type="character" w:styleId="SubtleReference">
    <w:name w:val="Subtle Reference"/>
    <w:basedOn w:val="DefaultParagraphFont"/>
    <w:uiPriority w:val="31"/>
    <w:qFormat/>
    <w:rsid w:val="00BE1269"/>
    <w:rPr>
      <w:smallCaps/>
      <w:color w:val="C0504D" w:themeColor="accent2"/>
      <w:u w:val="single"/>
    </w:rPr>
  </w:style>
  <w:style w:type="character" w:styleId="IntenseReference">
    <w:name w:val="Intense Reference"/>
    <w:basedOn w:val="DefaultParagraphFont"/>
    <w:uiPriority w:val="32"/>
    <w:qFormat/>
    <w:rsid w:val="00BE1269"/>
    <w:rPr>
      <w:b/>
      <w:bCs/>
      <w:smallCaps/>
      <w:color w:val="C0504D" w:themeColor="accent2"/>
      <w:spacing w:val="5"/>
      <w:u w:val="single"/>
    </w:rPr>
  </w:style>
  <w:style w:type="character" w:styleId="BookTitle">
    <w:name w:val="Book Title"/>
    <w:basedOn w:val="DefaultParagraphFont"/>
    <w:uiPriority w:val="33"/>
    <w:qFormat/>
    <w:rsid w:val="00BE1269"/>
    <w:rPr>
      <w:b/>
      <w:bCs/>
      <w:smallCaps/>
      <w:spacing w:val="5"/>
    </w:rPr>
  </w:style>
  <w:style w:type="paragraph" w:styleId="TOCHeading">
    <w:name w:val="TOC Heading"/>
    <w:basedOn w:val="Heading1"/>
    <w:next w:val="Normal"/>
    <w:uiPriority w:val="39"/>
    <w:semiHidden/>
    <w:unhideWhenUsed/>
    <w:qFormat/>
    <w:rsid w:val="00BE12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5321F16-B7D3-DC45-B716-BD50C4D0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978</Words>
  <Characters>5576</Characters>
  <Application>Microsoft Macintosh Word</Application>
  <DocSecurity>0</DocSecurity>
  <Lines>46</Lines>
  <Paragraphs>13</Paragraphs>
  <ScaleCrop>false</ScaleCrop>
  <Company>Documents Are Go!</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Craig</dc:creator>
  <cp:keywords/>
  <dc:description/>
  <cp:lastModifiedBy>Geoff Craig</cp:lastModifiedBy>
  <cp:revision>9</cp:revision>
  <dcterms:created xsi:type="dcterms:W3CDTF">2014-07-14T02:52:00Z</dcterms:created>
  <dcterms:modified xsi:type="dcterms:W3CDTF">2014-07-22T19:18:00Z</dcterms:modified>
</cp:coreProperties>
</file>